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66"/>
        <w:gridCol w:w="711"/>
        <w:gridCol w:w="1703"/>
        <w:gridCol w:w="939"/>
        <w:gridCol w:w="752"/>
        <w:gridCol w:w="1144"/>
        <w:gridCol w:w="561"/>
        <w:gridCol w:w="567"/>
        <w:gridCol w:w="425"/>
        <w:gridCol w:w="713"/>
        <w:gridCol w:w="1987"/>
      </w:tblGrid>
      <w:tr w:rsidR="008749C4" w:rsidRPr="005937E1" w:rsidTr="000E05D8">
        <w:trPr>
          <w:trHeight w:val="122"/>
        </w:trPr>
        <w:tc>
          <w:tcPr>
            <w:tcW w:w="11058" w:type="dxa"/>
            <w:gridSpan w:val="12"/>
            <w:shd w:val="clear" w:color="auto" w:fill="EEECE1" w:themeFill="background2"/>
          </w:tcPr>
          <w:p w:rsidR="008749C4" w:rsidRPr="005937E1" w:rsidRDefault="008749C4" w:rsidP="00B5365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937E1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05D8" w:rsidRPr="005937E1" w:rsidTr="00C228D3">
        <w:trPr>
          <w:trHeight w:val="276"/>
        </w:trPr>
        <w:tc>
          <w:tcPr>
            <w:tcW w:w="5661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Принял</w:t>
            </w:r>
          </w:p>
        </w:tc>
        <w:tc>
          <w:tcPr>
            <w:tcW w:w="269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Вх</w:t>
            </w:r>
            <w:proofErr w:type="spellEnd"/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.№</w:t>
            </w:r>
          </w:p>
        </w:tc>
        <w:tc>
          <w:tcPr>
            <w:tcW w:w="2700" w:type="dxa"/>
            <w:gridSpan w:val="2"/>
            <w:tcBorders>
              <w:left w:val="nil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0E05D8" w:rsidRPr="005937E1" w:rsidTr="00C228D3">
        <w:trPr>
          <w:trHeight w:val="266"/>
        </w:trPr>
        <w:tc>
          <w:tcPr>
            <w:tcW w:w="5661" w:type="dxa"/>
            <w:gridSpan w:val="6"/>
            <w:tcBorders>
              <w:righ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A1D9B">
              <w:rPr>
                <w:rFonts w:eastAsia="Times New Roman" w:cs="Times New Roman"/>
                <w:sz w:val="18"/>
                <w:szCs w:val="18"/>
                <w:lang w:eastAsia="ar-SA"/>
              </w:rPr>
              <w:t>Исполнил</w:t>
            </w:r>
          </w:p>
        </w:tc>
        <w:tc>
          <w:tcPr>
            <w:tcW w:w="5397" w:type="dxa"/>
            <w:gridSpan w:val="6"/>
            <w:tcBorders>
              <w:left w:val="nil"/>
            </w:tcBorders>
            <w:shd w:val="clear" w:color="auto" w:fill="EEECE1" w:themeFill="background2"/>
            <w:vAlign w:val="bottom"/>
          </w:tcPr>
          <w:p w:rsidR="000E05D8" w:rsidRPr="00BA1D9B" w:rsidRDefault="000E05D8" w:rsidP="000E0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Дата</w:t>
            </w:r>
          </w:p>
        </w:tc>
      </w:tr>
      <w:tr w:rsidR="008749C4" w:rsidRPr="005937E1" w:rsidTr="00F256EE">
        <w:trPr>
          <w:trHeight w:val="329"/>
        </w:trPr>
        <w:tc>
          <w:tcPr>
            <w:tcW w:w="11058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B1" w:rsidRDefault="00B11AB9" w:rsidP="00DA684A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B11AB9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РАСПОРЯЖЕНИЕ УПРАВЛЯЮЩЕЙ КОМПАНИИ </w:t>
            </w:r>
          </w:p>
          <w:p w:rsidR="00C228D3" w:rsidRPr="00861C3B" w:rsidRDefault="0088069C" w:rsidP="0088069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8069C">
              <w:rPr>
                <w:rFonts w:eastAsia="Times New Roman"/>
                <w:b/>
                <w:sz w:val="24"/>
                <w:szCs w:val="24"/>
                <w:lang w:eastAsia="ar-SA"/>
              </w:rPr>
              <w:t>О ВЫДАЧЕ ИНВЕСТИЦИОННЫХ ПАЕВ</w:t>
            </w:r>
          </w:p>
        </w:tc>
      </w:tr>
      <w:tr w:rsidR="00B11AB9" w:rsidRPr="00B11AB9" w:rsidTr="00B11AB9">
        <w:trPr>
          <w:trHeight w:val="58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B11AB9" w:rsidRDefault="00B11AB9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256EE" w:rsidRPr="0096640B" w:rsidTr="00F256EE">
        <w:trPr>
          <w:trHeight w:val="329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56EE" w:rsidRPr="00F771B9" w:rsidRDefault="00F256EE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962743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лице, подавшем распоряжение:</w:t>
            </w:r>
          </w:p>
        </w:tc>
      </w:tr>
      <w:tr w:rsidR="000E05D8" w:rsidRPr="0096640B" w:rsidTr="00F256EE">
        <w:trPr>
          <w:trHeight w:val="329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F771B9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  <w:r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(Полное наименование паевого</w:t>
            </w:r>
            <w:r w:rsidRPr="00061FD7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 инвестиционного фонда</w:t>
            </w: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B11AB9" w:rsidRPr="0096640B" w:rsidTr="000E05D8">
        <w:trPr>
          <w:trHeight w:val="72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1AB9" w:rsidRPr="000E05D8" w:rsidRDefault="00B11AB9" w:rsidP="00B11AB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</w:pPr>
          </w:p>
        </w:tc>
      </w:tr>
      <w:tr w:rsidR="000E05D8" w:rsidRPr="0096640B" w:rsidTr="000E05D8">
        <w:trPr>
          <w:trHeight w:val="72"/>
        </w:trPr>
        <w:tc>
          <w:tcPr>
            <w:tcW w:w="11058" w:type="dxa"/>
            <w:gridSpan w:val="1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0E05D8" w:rsidRDefault="000E05D8" w:rsidP="006A35B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0E05D8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(</w:t>
            </w:r>
            <w:r w:rsidR="00865224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П</w:t>
            </w:r>
            <w:r w:rsidR="0053226A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 xml:space="preserve">олное наименование </w:t>
            </w:r>
            <w:r w:rsidR="00B11AB9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управляющей компании</w:t>
            </w:r>
            <w:r w:rsidR="006A35B1">
              <w:rPr>
                <w:rFonts w:eastAsia="Times New Roman" w:cs="Times New Roman"/>
                <w:i/>
                <w:sz w:val="20"/>
                <w:szCs w:val="20"/>
                <w:vertAlign w:val="superscript"/>
                <w:lang w:eastAsia="ar-SA"/>
              </w:rPr>
              <w:t>)</w:t>
            </w:r>
          </w:p>
        </w:tc>
      </w:tr>
      <w:tr w:rsidR="000E05D8" w:rsidRPr="0035312F" w:rsidTr="00C228D3">
        <w:trPr>
          <w:trHeight w:val="329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10068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0E05D8" w:rsidRPr="0035312F" w:rsidTr="00DA684A">
        <w:trPr>
          <w:trHeight w:val="329"/>
        </w:trPr>
        <w:tc>
          <w:tcPr>
            <w:tcW w:w="226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5D8" w:rsidRPr="0035312F" w:rsidRDefault="00865224" w:rsidP="007103D5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</w:t>
            </w:r>
          </w:p>
        </w:tc>
        <w:tc>
          <w:tcPr>
            <w:tcW w:w="87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5D8" w:rsidRPr="0035312F" w:rsidRDefault="000E05D8" w:rsidP="00F2784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B11AB9" w:rsidRPr="0035312F" w:rsidTr="00B11AB9">
        <w:trPr>
          <w:trHeight w:val="65"/>
        </w:trPr>
        <w:tc>
          <w:tcPr>
            <w:tcW w:w="11058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1AB9" w:rsidRPr="0035312F" w:rsidRDefault="00B11AB9" w:rsidP="000E0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E4268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B11AB9" w:rsidRPr="0035312F" w:rsidTr="00406F67">
        <w:trPr>
          <w:trHeight w:val="256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1AB9" w:rsidRPr="0035312F" w:rsidRDefault="0067554E" w:rsidP="0088069C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астоящим проси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выдать инвестиционные паи 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следующи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м</w:t>
            </w:r>
            <w:r w:rsid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лиц</w:t>
            </w:r>
            <w:r w:rsid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ам</w:t>
            </w:r>
            <w:r w:rsidRPr="0067554E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:</w:t>
            </w:r>
          </w:p>
        </w:tc>
      </w:tr>
      <w:tr w:rsidR="007E7669" w:rsidRPr="0035312F" w:rsidTr="007E7669">
        <w:trPr>
          <w:trHeight w:val="58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E7669" w:rsidRPr="007E7669" w:rsidRDefault="007E7669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Полное наименование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ЮЛ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или ф</w:t>
            </w: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амилия, имя, отчество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ФЛ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88069C" w:rsidRPr="0088069C" w:rsidRDefault="0088069C" w:rsidP="0088069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Основание выдачи </w:t>
            </w:r>
          </w:p>
          <w:p w:rsidR="0088069C" w:rsidRPr="00C228D3" w:rsidRDefault="0088069C" w:rsidP="0088069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88069C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(дата и номер заявки)</w:t>
            </w:r>
          </w:p>
        </w:tc>
        <w:tc>
          <w:tcPr>
            <w:tcW w:w="2266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Номер лицевого счета</w:t>
            </w:r>
          </w:p>
        </w:tc>
        <w:tc>
          <w:tcPr>
            <w:tcW w:w="1987" w:type="dxa"/>
            <w:tcBorders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88069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C228D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Количество </w:t>
            </w: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ИП</w:t>
            </w: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069C" w:rsidRPr="0035312F" w:rsidTr="0088069C">
        <w:trPr>
          <w:trHeight w:val="256"/>
        </w:trPr>
        <w:tc>
          <w:tcPr>
            <w:tcW w:w="3970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88069C" w:rsidRPr="00C228D3" w:rsidRDefault="0088069C" w:rsidP="00C228D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C228D3" w:rsidRPr="0035312F" w:rsidTr="00C228D3">
        <w:trPr>
          <w:trHeight w:val="54"/>
        </w:trPr>
        <w:tc>
          <w:tcPr>
            <w:tcW w:w="1105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228D3" w:rsidRPr="00C228D3" w:rsidRDefault="00C228D3" w:rsidP="00B17D7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"/>
                <w:szCs w:val="2"/>
                <w:lang w:eastAsia="ar-SA"/>
              </w:rPr>
            </w:pPr>
          </w:p>
        </w:tc>
      </w:tr>
      <w:tr w:rsidR="00F64E66" w:rsidRPr="0035312F" w:rsidTr="00F97F2A">
        <w:trPr>
          <w:trHeight w:val="64"/>
        </w:trPr>
        <w:tc>
          <w:tcPr>
            <w:tcW w:w="11058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67554E" w:rsidP="00BD2B3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Операции</w:t>
            </w:r>
            <w:r w:rsidR="00F64E66" w:rsidRPr="00F64E66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прошу провести </w:t>
            </w:r>
          </w:p>
        </w:tc>
      </w:tr>
      <w:tr w:rsidR="00F64E66" w:rsidRPr="0035312F" w:rsidTr="00C228D3">
        <w:trPr>
          <w:trHeight w:val="64"/>
        </w:trPr>
        <w:tc>
          <w:tcPr>
            <w:tcW w:w="155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B51814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B51814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не позднее</w:t>
            </w:r>
          </w:p>
        </w:tc>
        <w:tc>
          <w:tcPr>
            <w:tcW w:w="33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45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E66" w:rsidRPr="0035312F" w:rsidRDefault="00F64E66" w:rsidP="00396731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instrText xml:space="preserve"> FORMCHECKBOX </w:instrText>
            </w:r>
            <w:r w:rsidR="00B51814">
              <w:rPr>
                <w:rFonts w:eastAsia="Times New Roman"/>
                <w:bCs/>
                <w:sz w:val="20"/>
                <w:szCs w:val="20"/>
                <w:lang w:eastAsia="ar-SA"/>
              </w:rPr>
            </w:r>
            <w:r w:rsidR="00B51814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separate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fldChar w:fldCharType="end"/>
            </w:r>
            <w:r w:rsidRPr="00F64E6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по состоянию на дату</w:t>
            </w:r>
          </w:p>
        </w:tc>
        <w:tc>
          <w:tcPr>
            <w:tcW w:w="3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F64E66" w:rsidRPr="00F64E66" w:rsidRDefault="00F64E66" w:rsidP="00B5365B">
            <w:pPr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B5365B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64E66" w:rsidRPr="0035312F" w:rsidTr="00C228D3">
        <w:trPr>
          <w:trHeight w:val="69"/>
        </w:trPr>
        <w:tc>
          <w:tcPr>
            <w:tcW w:w="793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В случае отказа в совершении операции уведомление прошу отправить по адресу:</w:t>
            </w:r>
          </w:p>
        </w:tc>
        <w:tc>
          <w:tcPr>
            <w:tcW w:w="31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F64E66" w:rsidRPr="0035312F" w:rsidTr="00865224">
        <w:trPr>
          <w:trHeight w:val="69"/>
        </w:trPr>
        <w:tc>
          <w:tcPr>
            <w:tcW w:w="11058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4E66" w:rsidRPr="0035312F" w:rsidRDefault="00F64E66" w:rsidP="000D113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585A68" w:rsidRPr="0035312F" w:rsidRDefault="00585A68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20"/>
          <w:szCs w:val="20"/>
          <w:lang w:eastAsia="ar-SA"/>
        </w:rPr>
      </w:pPr>
    </w:p>
    <w:tbl>
      <w:tblPr>
        <w:tblStyle w:val="16"/>
        <w:tblW w:w="108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0"/>
        <w:gridCol w:w="284"/>
        <w:gridCol w:w="141"/>
        <w:gridCol w:w="3688"/>
        <w:gridCol w:w="1984"/>
        <w:gridCol w:w="1882"/>
      </w:tblGrid>
      <w:tr w:rsidR="0035312F" w:rsidRPr="0035312F" w:rsidTr="00865224">
        <w:tc>
          <w:tcPr>
            <w:tcW w:w="69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C47E1" w:rsidP="00B11AB9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</w:t>
            </w:r>
            <w:r w:rsidR="0035312F" w:rsidRPr="0035312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одпись уполномоченного представителя: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35312F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35312F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390"/>
        </w:trPr>
        <w:tc>
          <w:tcPr>
            <w:tcW w:w="28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5312F" w:rsidRPr="00EA3888" w:rsidTr="00865224">
        <w:trPr>
          <w:trHeight w:val="58"/>
        </w:trPr>
        <w:tc>
          <w:tcPr>
            <w:tcW w:w="269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86522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35312F" w:rsidRPr="00EA3888" w:rsidRDefault="0035312F" w:rsidP="00396731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35312F" w:rsidRPr="00CC46F0" w:rsidRDefault="0035312F" w:rsidP="0035312F"/>
    <w:p w:rsidR="0035312F" w:rsidRDefault="0035312F" w:rsidP="00AA5DD7">
      <w:pPr>
        <w:suppressAutoHyphens/>
        <w:spacing w:after="0" w:line="240" w:lineRule="auto"/>
        <w:jc w:val="center"/>
        <w:rPr>
          <w:rFonts w:eastAsia="Times New Roman" w:cs="Times New Roman"/>
          <w:bCs/>
          <w:i/>
          <w:sz w:val="16"/>
          <w:szCs w:val="16"/>
          <w:lang w:eastAsia="ar-SA"/>
        </w:rPr>
      </w:pPr>
    </w:p>
    <w:sectPr w:rsidR="0035312F" w:rsidSect="00E00B9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" w:right="282" w:bottom="142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14" w:rsidRDefault="00B51814" w:rsidP="000A38CC">
      <w:pPr>
        <w:spacing w:after="0" w:line="240" w:lineRule="auto"/>
      </w:pPr>
      <w:r>
        <w:separator/>
      </w:r>
    </w:p>
  </w:endnote>
  <w:endnote w:type="continuationSeparator" w:id="0">
    <w:p w:rsidR="00B51814" w:rsidRDefault="00B51814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65B" w:rsidRDefault="00B5365B">
    <w:pPr>
      <w:pStyle w:val="af2"/>
      <w:jc w:val="center"/>
    </w:pPr>
  </w:p>
  <w:p w:rsidR="00B5365B" w:rsidRDefault="00B5365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DF7" w:rsidRDefault="00B5365B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b/>
        <w:bCs/>
        <w:i/>
        <w:sz w:val="14"/>
        <w:szCs w:val="14"/>
        <w:lang w:eastAsia="ar-SA"/>
      </w:rPr>
      <w:t>Примечани</w:t>
    </w:r>
    <w:r w:rsidR="00585A68" w:rsidRPr="007C4DF7">
      <w:rPr>
        <w:rFonts w:eastAsia="Times New Roman" w:cs="Times New Roman"/>
        <w:b/>
        <w:bCs/>
        <w:i/>
        <w:sz w:val="14"/>
        <w:szCs w:val="14"/>
        <w:lang w:eastAsia="ar-SA"/>
      </w:rPr>
      <w:t>я</w:t>
    </w:r>
    <w:r w:rsidR="0036131F" w:rsidRPr="007C4DF7">
      <w:rPr>
        <w:rFonts w:eastAsia="Times New Roman" w:cs="Times New Roman"/>
        <w:i/>
        <w:sz w:val="14"/>
        <w:szCs w:val="14"/>
        <w:lang w:eastAsia="ar-SA"/>
      </w:rPr>
      <w:t>: в</w:t>
    </w:r>
    <w:r w:rsidRPr="007C4DF7">
      <w:rPr>
        <w:rFonts w:eastAsia="Times New Roman" w:cs="Times New Roman"/>
        <w:i/>
        <w:sz w:val="14"/>
        <w:szCs w:val="14"/>
        <w:lang w:eastAsia="ar-SA"/>
      </w:rPr>
      <w:t>носимые данные должны быть заполнены разборчиво и без исправлений</w:t>
    </w:r>
    <w:r w:rsidR="00F771B9" w:rsidRPr="007C4DF7">
      <w:rPr>
        <w:rFonts w:eastAsia="Times New Roman" w:cs="Times New Roman"/>
        <w:i/>
        <w:sz w:val="14"/>
        <w:szCs w:val="14"/>
        <w:lang w:eastAsia="ar-SA"/>
      </w:rPr>
      <w:t>.</w:t>
    </w:r>
  </w:p>
  <w:p w:rsidR="00D80673" w:rsidRPr="00D80673" w:rsidRDefault="00D462E8" w:rsidP="007C4DF7">
    <w:pPr>
      <w:spacing w:after="0" w:line="240" w:lineRule="auto"/>
      <w:rPr>
        <w:rFonts w:eastAsia="Times New Roman" w:cs="Times New Roman"/>
        <w:i/>
        <w:sz w:val="14"/>
        <w:szCs w:val="14"/>
        <w:lang w:eastAsia="ar-SA"/>
      </w:rPr>
    </w:pPr>
    <w:r w:rsidRPr="00D80673">
      <w:rPr>
        <w:rFonts w:eastAsia="Times New Roman" w:cs="Times New Roman"/>
        <w:i/>
        <w:sz w:val="14"/>
        <w:szCs w:val="14"/>
        <w:lang w:eastAsia="ar-SA"/>
      </w:rPr>
      <w:t xml:space="preserve"> </w:t>
    </w:r>
  </w:p>
  <w:p w:rsidR="007C4DF7" w:rsidRPr="007C4DF7" w:rsidRDefault="007C4DF7" w:rsidP="007C4DF7">
    <w:pPr>
      <w:spacing w:line="240" w:lineRule="auto"/>
      <w:rPr>
        <w:rFonts w:eastAsia="Times New Roman" w:cs="Times New Roman"/>
        <w:i/>
        <w:sz w:val="14"/>
        <w:szCs w:val="14"/>
        <w:lang w:eastAsia="ar-SA"/>
      </w:rPr>
    </w:pPr>
    <w:r w:rsidRPr="007C4DF7">
      <w:rPr>
        <w:rFonts w:eastAsia="Times New Roman" w:cs="Times New Roman"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14" w:rsidRDefault="00B51814" w:rsidP="000A38CC">
      <w:pPr>
        <w:spacing w:after="0" w:line="240" w:lineRule="auto"/>
      </w:pPr>
      <w:r>
        <w:separator/>
      </w:r>
    </w:p>
  </w:footnote>
  <w:footnote w:type="continuationSeparator" w:id="0">
    <w:p w:rsidR="00B51814" w:rsidRDefault="00B51814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B5365B" w:rsidRDefault="00B5365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E66">
          <w:rPr>
            <w:noProof/>
          </w:rPr>
          <w:t>2</w:t>
        </w:r>
        <w:r>
          <w:fldChar w:fldCharType="end"/>
        </w:r>
      </w:p>
    </w:sdtContent>
  </w:sdt>
  <w:p w:rsidR="00B5365B" w:rsidRPr="005A57A8" w:rsidRDefault="00B5365B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318" w:type="dxa"/>
      <w:tblLayout w:type="fixed"/>
      <w:tblLook w:val="0000" w:firstRow="0" w:lastRow="0" w:firstColumn="0" w:lastColumn="0" w:noHBand="0" w:noVBand="0"/>
    </w:tblPr>
    <w:tblGrid>
      <w:gridCol w:w="5548"/>
      <w:gridCol w:w="5510"/>
    </w:tblGrid>
    <w:tr w:rsidR="00804096" w:rsidRPr="00D4343F" w:rsidTr="00E00B99">
      <w:trPr>
        <w:cantSplit/>
        <w:trHeight w:val="108"/>
      </w:trPr>
      <w:tc>
        <w:tcPr>
          <w:tcW w:w="5548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804096" w:rsidRPr="00D4343F" w:rsidRDefault="00804096" w:rsidP="00804096">
          <w:pPr>
            <w:suppressAutoHyphens/>
            <w:spacing w:after="0" w:line="240" w:lineRule="auto"/>
            <w:rPr>
              <w:rFonts w:eastAsia="Times New Roman"/>
              <w:sz w:val="20"/>
              <w:szCs w:val="20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AB9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ПИФ </w:t>
          </w:r>
          <w:r w:rsidRPr="001401A7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51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804096" w:rsidRPr="00D4343F" w:rsidRDefault="00804096" w:rsidP="00C14CE4">
          <w:pPr>
            <w:suppressAutoHyphens/>
            <w:spacing w:after="0" w:line="240" w:lineRule="auto"/>
            <w:jc w:val="right"/>
            <w:rPr>
              <w:rFonts w:eastAsia="Times New Roman"/>
              <w:sz w:val="20"/>
              <w:szCs w:val="20"/>
              <w:lang w:eastAsia="ar-SA"/>
            </w:rPr>
          </w:pPr>
          <w:r w:rsidRPr="009738B2">
            <w:rPr>
              <w:rFonts w:ascii="Calibri" w:eastAsia="Calibri" w:hAnsi="Calibri"/>
              <w:i/>
              <w:iCs/>
              <w:sz w:val="14"/>
              <w:szCs w:val="14"/>
            </w:rPr>
            <w:t xml:space="preserve">Форма № </w:t>
          </w:r>
          <w:r w:rsidR="00B27E81">
            <w:rPr>
              <w:rFonts w:ascii="Calibri" w:eastAsia="Calibri" w:hAnsi="Calibri"/>
              <w:i/>
              <w:iCs/>
              <w:sz w:val="14"/>
              <w:szCs w:val="14"/>
            </w:rPr>
            <w:t>2</w:t>
          </w:r>
          <w:r w:rsidR="00C14CE4">
            <w:rPr>
              <w:rFonts w:ascii="Calibri" w:eastAsia="Calibri" w:hAnsi="Calibri"/>
              <w:i/>
              <w:iCs/>
              <w:sz w:val="14"/>
              <w:szCs w:val="14"/>
            </w:rPr>
            <w:t>4</w:t>
          </w:r>
        </w:p>
      </w:tc>
    </w:tr>
  </w:tbl>
  <w:p w:rsidR="00B5365B" w:rsidRPr="008749C4" w:rsidRDefault="00B5365B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9.6pt;height:12pt" o:bullet="t">
        <v:imagedata r:id="rId1" o:title="clip_image001"/>
      </v:shape>
    </w:pict>
  </w:numPicBullet>
  <w:numPicBullet w:numPicBulletId="1">
    <w:pict>
      <v:shape id="_x0000_i1101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40F"/>
    <w:rsid w:val="00015BEF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76A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47EC5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62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76C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6FB1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5441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2FB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139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5D8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735"/>
    <w:rsid w:val="000F7801"/>
    <w:rsid w:val="000F7E66"/>
    <w:rsid w:val="00101695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6EFB"/>
    <w:rsid w:val="001776EA"/>
    <w:rsid w:val="00177E87"/>
    <w:rsid w:val="0018020E"/>
    <w:rsid w:val="00180ADC"/>
    <w:rsid w:val="00180D41"/>
    <w:rsid w:val="0018108C"/>
    <w:rsid w:val="00181E1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0DC5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1FED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597C"/>
    <w:rsid w:val="002060F9"/>
    <w:rsid w:val="00206514"/>
    <w:rsid w:val="002068AA"/>
    <w:rsid w:val="00206A4C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EC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4D0E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0793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1F8E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12F"/>
    <w:rsid w:val="0035369B"/>
    <w:rsid w:val="00354562"/>
    <w:rsid w:val="00355632"/>
    <w:rsid w:val="003556F0"/>
    <w:rsid w:val="00357711"/>
    <w:rsid w:val="00357A8E"/>
    <w:rsid w:val="00357AED"/>
    <w:rsid w:val="00357EFB"/>
    <w:rsid w:val="0036131F"/>
    <w:rsid w:val="00362011"/>
    <w:rsid w:val="003630F7"/>
    <w:rsid w:val="00363648"/>
    <w:rsid w:val="00363C0B"/>
    <w:rsid w:val="00364D73"/>
    <w:rsid w:val="00364E1F"/>
    <w:rsid w:val="00366606"/>
    <w:rsid w:val="00366C7B"/>
    <w:rsid w:val="003672D8"/>
    <w:rsid w:val="00367300"/>
    <w:rsid w:val="0036737D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640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31B7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47E1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2186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CBC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0BE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4C94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32CB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341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4F7A9E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9F5"/>
    <w:rsid w:val="00530A9A"/>
    <w:rsid w:val="0053226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84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037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1C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A68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E7DCF"/>
    <w:rsid w:val="005F1A9A"/>
    <w:rsid w:val="005F21BD"/>
    <w:rsid w:val="005F2DCC"/>
    <w:rsid w:val="005F41F1"/>
    <w:rsid w:val="005F4D6B"/>
    <w:rsid w:val="005F4F9B"/>
    <w:rsid w:val="005F601E"/>
    <w:rsid w:val="00600069"/>
    <w:rsid w:val="00600634"/>
    <w:rsid w:val="00600DD9"/>
    <w:rsid w:val="00600FC4"/>
    <w:rsid w:val="00603020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1DE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554E"/>
    <w:rsid w:val="00676A95"/>
    <w:rsid w:val="00676BA3"/>
    <w:rsid w:val="006777C9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B1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9A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3D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C83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58A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A6F"/>
    <w:rsid w:val="007C4DF7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2429"/>
    <w:rsid w:val="007E3683"/>
    <w:rsid w:val="007E38C7"/>
    <w:rsid w:val="007E50F0"/>
    <w:rsid w:val="007E5585"/>
    <w:rsid w:val="007E5DCB"/>
    <w:rsid w:val="007E6506"/>
    <w:rsid w:val="007E6B30"/>
    <w:rsid w:val="007E7565"/>
    <w:rsid w:val="007E7669"/>
    <w:rsid w:val="007F01BE"/>
    <w:rsid w:val="007F0259"/>
    <w:rsid w:val="007F0815"/>
    <w:rsid w:val="007F1C46"/>
    <w:rsid w:val="007F1DE0"/>
    <w:rsid w:val="007F25E1"/>
    <w:rsid w:val="007F3D44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0F0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096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1C3B"/>
    <w:rsid w:val="008624CE"/>
    <w:rsid w:val="00863B90"/>
    <w:rsid w:val="00864BB0"/>
    <w:rsid w:val="00864E73"/>
    <w:rsid w:val="00865224"/>
    <w:rsid w:val="0086525B"/>
    <w:rsid w:val="008656B2"/>
    <w:rsid w:val="00865810"/>
    <w:rsid w:val="00865A25"/>
    <w:rsid w:val="00865BDC"/>
    <w:rsid w:val="008664DE"/>
    <w:rsid w:val="00866F39"/>
    <w:rsid w:val="008674F2"/>
    <w:rsid w:val="00867B76"/>
    <w:rsid w:val="00867C70"/>
    <w:rsid w:val="00867EDE"/>
    <w:rsid w:val="00871192"/>
    <w:rsid w:val="00871DB6"/>
    <w:rsid w:val="00871FDE"/>
    <w:rsid w:val="00872023"/>
    <w:rsid w:val="00872352"/>
    <w:rsid w:val="0087346F"/>
    <w:rsid w:val="00873C19"/>
    <w:rsid w:val="008747D4"/>
    <w:rsid w:val="008749C4"/>
    <w:rsid w:val="00874E76"/>
    <w:rsid w:val="0087526C"/>
    <w:rsid w:val="00876264"/>
    <w:rsid w:val="008763F7"/>
    <w:rsid w:val="0087684B"/>
    <w:rsid w:val="00877BF6"/>
    <w:rsid w:val="00877CF4"/>
    <w:rsid w:val="0088069C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5F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2E8E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64D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3A1"/>
    <w:rsid w:val="008A652A"/>
    <w:rsid w:val="008A65D8"/>
    <w:rsid w:val="008A684E"/>
    <w:rsid w:val="008A6B10"/>
    <w:rsid w:val="008A7295"/>
    <w:rsid w:val="008A7850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9A9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6F5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0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2E23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0192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6C0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421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5DD7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F7B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49B9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1AB9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692"/>
    <w:rsid w:val="00B16CD4"/>
    <w:rsid w:val="00B179AD"/>
    <w:rsid w:val="00B17AFB"/>
    <w:rsid w:val="00B17BA1"/>
    <w:rsid w:val="00B17D79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524"/>
    <w:rsid w:val="00B26D8E"/>
    <w:rsid w:val="00B26E23"/>
    <w:rsid w:val="00B2775A"/>
    <w:rsid w:val="00B2789F"/>
    <w:rsid w:val="00B27A00"/>
    <w:rsid w:val="00B27C86"/>
    <w:rsid w:val="00B27E81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D15"/>
    <w:rsid w:val="00B45E55"/>
    <w:rsid w:val="00B46634"/>
    <w:rsid w:val="00B46926"/>
    <w:rsid w:val="00B47BCB"/>
    <w:rsid w:val="00B47E24"/>
    <w:rsid w:val="00B50397"/>
    <w:rsid w:val="00B51814"/>
    <w:rsid w:val="00B52615"/>
    <w:rsid w:val="00B528F4"/>
    <w:rsid w:val="00B52D5D"/>
    <w:rsid w:val="00B52F7F"/>
    <w:rsid w:val="00B5365B"/>
    <w:rsid w:val="00B536F0"/>
    <w:rsid w:val="00B53926"/>
    <w:rsid w:val="00B53B9B"/>
    <w:rsid w:val="00B54A2C"/>
    <w:rsid w:val="00B54E44"/>
    <w:rsid w:val="00B55776"/>
    <w:rsid w:val="00B55AE7"/>
    <w:rsid w:val="00B55F1E"/>
    <w:rsid w:val="00B56BF6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E5D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7AC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131"/>
    <w:rsid w:val="00BD1ECE"/>
    <w:rsid w:val="00BD2B32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6F42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41F5"/>
    <w:rsid w:val="00C14CE4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17E2B"/>
    <w:rsid w:val="00C214D1"/>
    <w:rsid w:val="00C2177D"/>
    <w:rsid w:val="00C21A1B"/>
    <w:rsid w:val="00C21BC0"/>
    <w:rsid w:val="00C22159"/>
    <w:rsid w:val="00C224BF"/>
    <w:rsid w:val="00C228D3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4BC1"/>
    <w:rsid w:val="00C64EFE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458B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F3E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2C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362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263B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1312"/>
    <w:rsid w:val="00D02354"/>
    <w:rsid w:val="00D0317B"/>
    <w:rsid w:val="00D031D8"/>
    <w:rsid w:val="00D03B7E"/>
    <w:rsid w:val="00D04271"/>
    <w:rsid w:val="00D04A98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12F"/>
    <w:rsid w:val="00D11E05"/>
    <w:rsid w:val="00D128C0"/>
    <w:rsid w:val="00D12D75"/>
    <w:rsid w:val="00D132B6"/>
    <w:rsid w:val="00D13C34"/>
    <w:rsid w:val="00D14226"/>
    <w:rsid w:val="00D14AE8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8E0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874"/>
    <w:rsid w:val="00D43EEF"/>
    <w:rsid w:val="00D441C7"/>
    <w:rsid w:val="00D44B23"/>
    <w:rsid w:val="00D458FA"/>
    <w:rsid w:val="00D45A3F"/>
    <w:rsid w:val="00D45AA5"/>
    <w:rsid w:val="00D45AB3"/>
    <w:rsid w:val="00D46035"/>
    <w:rsid w:val="00D462E8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0673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99C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84A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51B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5E1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EB"/>
    <w:rsid w:val="00DF6C8E"/>
    <w:rsid w:val="00DF6F2A"/>
    <w:rsid w:val="00DF72C3"/>
    <w:rsid w:val="00DF7659"/>
    <w:rsid w:val="00DF7D6C"/>
    <w:rsid w:val="00E004B0"/>
    <w:rsid w:val="00E00549"/>
    <w:rsid w:val="00E00785"/>
    <w:rsid w:val="00E00B99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68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1531"/>
    <w:rsid w:val="00E52731"/>
    <w:rsid w:val="00E52E8C"/>
    <w:rsid w:val="00E53030"/>
    <w:rsid w:val="00E53612"/>
    <w:rsid w:val="00E540CD"/>
    <w:rsid w:val="00E547F4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102"/>
    <w:rsid w:val="00E673BF"/>
    <w:rsid w:val="00E7008E"/>
    <w:rsid w:val="00E70483"/>
    <w:rsid w:val="00E7060C"/>
    <w:rsid w:val="00E70918"/>
    <w:rsid w:val="00E722A1"/>
    <w:rsid w:val="00E72B3A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EF6D22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38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6EE"/>
    <w:rsid w:val="00F25E9A"/>
    <w:rsid w:val="00F261F4"/>
    <w:rsid w:val="00F269ED"/>
    <w:rsid w:val="00F26FBE"/>
    <w:rsid w:val="00F27011"/>
    <w:rsid w:val="00F271FB"/>
    <w:rsid w:val="00F27842"/>
    <w:rsid w:val="00F27A2B"/>
    <w:rsid w:val="00F30717"/>
    <w:rsid w:val="00F313AF"/>
    <w:rsid w:val="00F31D76"/>
    <w:rsid w:val="00F31D94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0C96"/>
    <w:rsid w:val="00F4122A"/>
    <w:rsid w:val="00F41F91"/>
    <w:rsid w:val="00F4338A"/>
    <w:rsid w:val="00F4373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4E66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755"/>
    <w:rsid w:val="00F76E26"/>
    <w:rsid w:val="00F771B9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ADE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1A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4938"/>
    <w:rsid w:val="00FE4FCE"/>
    <w:rsid w:val="00FE5382"/>
    <w:rsid w:val="00FE6434"/>
    <w:rsid w:val="00FE720F"/>
    <w:rsid w:val="00FE7812"/>
    <w:rsid w:val="00FE7E66"/>
    <w:rsid w:val="00FF0A4C"/>
    <w:rsid w:val="00FF0ADD"/>
    <w:rsid w:val="00FF106B"/>
    <w:rsid w:val="00FF178D"/>
    <w:rsid w:val="00FF18A4"/>
    <w:rsid w:val="00FF1ABB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uiPriority w:val="99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867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E4268B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E4268B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  <w:style w:type="table" w:customStyle="1" w:styleId="16">
    <w:name w:val="Сетка таблицы1"/>
    <w:basedOn w:val="a1"/>
    <w:next w:val="aff6"/>
    <w:uiPriority w:val="59"/>
    <w:rsid w:val="0035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D15946-902C-4CCC-9F56-B7678F5E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3</cp:revision>
  <cp:lastPrinted>2023-02-09T10:24:00Z</cp:lastPrinted>
  <dcterms:created xsi:type="dcterms:W3CDTF">2024-02-28T04:23:00Z</dcterms:created>
  <dcterms:modified xsi:type="dcterms:W3CDTF">2024-02-28T04:27:00Z</dcterms:modified>
</cp:coreProperties>
</file>